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D2" w:rsidRDefault="003079D2" w:rsidP="003079D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3079D2" w:rsidRDefault="009C6B7F" w:rsidP="003B6E35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приказу от 02.09.2024г. № _______</w:t>
      </w:r>
      <w:r w:rsidR="003B6E35" w:rsidRPr="008052A5">
        <w:rPr>
          <w:rFonts w:ascii="Times New Roman" w:hAnsi="Times New Roman" w:cs="Times New Roman"/>
          <w:b/>
          <w:bCs/>
          <w:sz w:val="24"/>
          <w:szCs w:val="24"/>
        </w:rPr>
        <w:t>ОШД</w:t>
      </w:r>
      <w:r w:rsidR="003B6E35" w:rsidRPr="008052A5">
        <w:rPr>
          <w:rFonts w:ascii="Times New Roman" w:hAnsi="Times New Roman" w:cs="Times New Roman"/>
          <w:b/>
          <w:bCs/>
        </w:rPr>
        <w:t xml:space="preserve">     </w:t>
      </w:r>
    </w:p>
    <w:p w:rsidR="004B59B6" w:rsidRPr="004B59B6" w:rsidRDefault="004B59B6" w:rsidP="004B59B6">
      <w:pPr>
        <w:spacing w:after="0"/>
        <w:jc w:val="center"/>
        <w:rPr>
          <w:rStyle w:val="FontStyle15"/>
          <w:sz w:val="28"/>
          <w:szCs w:val="28"/>
        </w:rPr>
      </w:pPr>
      <w:r w:rsidRPr="004B59B6">
        <w:rPr>
          <w:rStyle w:val="FontStyle15"/>
          <w:sz w:val="28"/>
          <w:szCs w:val="28"/>
        </w:rPr>
        <w:t>План учебно-воспитательных, внеурочных и социокультурных мероприятий в центре дополнительного образования</w:t>
      </w:r>
      <w:bookmarkStart w:id="0" w:name="_GoBack"/>
      <w:bookmarkEnd w:id="0"/>
      <w:r w:rsidRPr="004B59B6">
        <w:rPr>
          <w:rStyle w:val="FontStyle15"/>
          <w:sz w:val="28"/>
          <w:szCs w:val="28"/>
        </w:rPr>
        <w:t xml:space="preserve"> гуманитарного и цифрового профиля «Точка роста» на базе МБОУ «</w:t>
      </w:r>
      <w:proofErr w:type="spellStart"/>
      <w:r w:rsidRPr="004B59B6">
        <w:rPr>
          <w:rStyle w:val="FontStyle15"/>
          <w:sz w:val="28"/>
          <w:szCs w:val="28"/>
        </w:rPr>
        <w:t>Кромская</w:t>
      </w:r>
      <w:proofErr w:type="spellEnd"/>
      <w:r w:rsidRPr="004B59B6">
        <w:rPr>
          <w:rStyle w:val="FontStyle15"/>
          <w:sz w:val="28"/>
          <w:szCs w:val="28"/>
        </w:rPr>
        <w:t xml:space="preserve"> СОШ»</w:t>
      </w:r>
      <w:r>
        <w:rPr>
          <w:rStyle w:val="FontStyle15"/>
          <w:sz w:val="28"/>
          <w:szCs w:val="28"/>
        </w:rPr>
        <w:t>.</w:t>
      </w:r>
    </w:p>
    <w:p w:rsidR="003B6E35" w:rsidRDefault="003B6E35" w:rsidP="003B6E35">
      <w:pPr>
        <w:spacing w:after="0"/>
        <w:jc w:val="right"/>
        <w:rPr>
          <w:rStyle w:val="FontStyle15"/>
          <w:sz w:val="28"/>
          <w:szCs w:val="28"/>
        </w:rPr>
      </w:pPr>
    </w:p>
    <w:tbl>
      <w:tblPr>
        <w:tblpPr w:leftFromText="180" w:rightFromText="180" w:vertAnchor="page" w:horzAnchor="margin" w:tblpXSpec="center" w:tblpY="347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171"/>
        <w:gridCol w:w="2200"/>
        <w:gridCol w:w="193"/>
        <w:gridCol w:w="2075"/>
      </w:tblGrid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75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B59B6" w:rsidRPr="0071311E" w:rsidTr="004B59B6">
        <w:tc>
          <w:tcPr>
            <w:tcW w:w="10456" w:type="dxa"/>
            <w:gridSpan w:val="5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71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Учебно-воспитательные мероприятия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4B59B6" w:rsidRPr="0071311E" w:rsidRDefault="004B59B6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Реализация проекта  «Предметные недели»</w:t>
            </w:r>
            <w:r w:rsidR="009262DE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2200" w:type="dxa"/>
          </w:tcPr>
          <w:p w:rsidR="004B59B6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1-2 неделя </w:t>
            </w:r>
            <w:r w:rsidR="004B59B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2DE" w:rsidRPr="0071311E" w:rsidTr="004B59B6">
        <w:tc>
          <w:tcPr>
            <w:tcW w:w="817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Реализация проекта  «Предметные недели»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Физика)</w:t>
            </w:r>
          </w:p>
        </w:tc>
        <w:tc>
          <w:tcPr>
            <w:tcW w:w="2200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неделя Ноябрь</w:t>
            </w:r>
          </w:p>
        </w:tc>
        <w:tc>
          <w:tcPr>
            <w:tcW w:w="2268" w:type="dxa"/>
            <w:gridSpan w:val="2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2DE" w:rsidRPr="0071311E" w:rsidTr="004B59B6">
        <w:tc>
          <w:tcPr>
            <w:tcW w:w="817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Реализация проекта  «Предметные недели»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неделя Декабрь</w:t>
            </w:r>
          </w:p>
        </w:tc>
        <w:tc>
          <w:tcPr>
            <w:tcW w:w="2268" w:type="dxa"/>
            <w:gridSpan w:val="2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4B59B6" w:rsidRPr="0071311E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Регулярный обще интеллектуальный</w:t>
            </w:r>
            <w:r w:rsidR="004B59B6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 w:rsidR="004B59B6" w:rsidRPr="0071311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B59B6">
              <w:rPr>
                <w:rFonts w:ascii="Times New Roman" w:hAnsi="Times New Roman"/>
                <w:sz w:val="24"/>
                <w:szCs w:val="24"/>
              </w:rPr>
              <w:t>Созвездие школы»</w:t>
            </w:r>
          </w:p>
        </w:tc>
        <w:tc>
          <w:tcPr>
            <w:tcW w:w="2200" w:type="dxa"/>
          </w:tcPr>
          <w:p w:rsidR="004B59B6" w:rsidRPr="0071311E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Декабрь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Виртуальные экскурсии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по: </w:t>
            </w:r>
          </w:p>
          <w:p w:rsidR="004B59B6" w:rsidRPr="007E5685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685">
              <w:rPr>
                <w:rFonts w:ascii="Times New Roman" w:hAnsi="Times New Roman"/>
                <w:sz w:val="24"/>
                <w:szCs w:val="24"/>
              </w:rPr>
              <w:t>Музей науки. Лондон </w:t>
            </w:r>
          </w:p>
          <w:p w:rsidR="004B59B6" w:rsidRPr="007E5685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685">
              <w:rPr>
                <w:rFonts w:ascii="Times New Roman" w:hAnsi="Times New Roman"/>
                <w:sz w:val="24"/>
                <w:szCs w:val="24"/>
              </w:rPr>
              <w:t>Национальный музей естественной истории. Вашингтон</w:t>
            </w:r>
          </w:p>
          <w:p w:rsidR="004B59B6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Хьюстонский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зоопарк</w:t>
            </w:r>
          </w:p>
          <w:p w:rsidR="004B59B6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044">
              <w:rPr>
                <w:rFonts w:ascii="Times New Roman" w:hAnsi="Times New Roman"/>
                <w:sz w:val="24"/>
                <w:szCs w:val="24"/>
              </w:rPr>
              <w:t xml:space="preserve">Государственного биологического музея им. К, </w:t>
            </w:r>
            <w:proofErr w:type="gramStart"/>
            <w:r w:rsidRPr="00F5104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51044">
              <w:rPr>
                <w:rFonts w:ascii="Times New Roman" w:hAnsi="Times New Roman"/>
                <w:sz w:val="24"/>
                <w:szCs w:val="24"/>
              </w:rPr>
              <w:t>, Тимирязева.</w:t>
            </w:r>
          </w:p>
          <w:p w:rsidR="004B59B6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поверхности Марса</w:t>
            </w:r>
          </w:p>
          <w:p w:rsidR="004B59B6" w:rsidRPr="007E5685" w:rsidRDefault="004B59B6" w:rsidP="004B59B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E61">
              <w:rPr>
                <w:rFonts w:ascii="Times New Roman" w:hAnsi="Times New Roman"/>
                <w:sz w:val="24"/>
                <w:szCs w:val="24"/>
              </w:rPr>
              <w:t>Национальный музей науки и техники Леонардо да Винчи — Милан, Италия</w:t>
            </w: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декабрь (в рамках кружковой деятельности по расписанию кружков)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уроков: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9262DE">
              <w:rPr>
                <w:rFonts w:ascii="Times New Roman" w:hAnsi="Times New Roman"/>
                <w:sz w:val="24"/>
                <w:szCs w:val="24"/>
              </w:rPr>
              <w:t xml:space="preserve"> 3 неделя</w:t>
            </w:r>
          </w:p>
          <w:p w:rsidR="004B59B6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  <w:p w:rsidR="004B59B6" w:rsidRPr="0071311E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  <w:proofErr w:type="gramEnd"/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 «Первые шаги в науку»</w:t>
            </w:r>
          </w:p>
        </w:tc>
        <w:tc>
          <w:tcPr>
            <w:tcW w:w="2200" w:type="dxa"/>
          </w:tcPr>
          <w:p w:rsidR="004B59B6" w:rsidRPr="0071311E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</w:tc>
      </w:tr>
      <w:tr w:rsidR="004B59B6" w:rsidRPr="0071311E" w:rsidTr="004B59B6">
        <w:trPr>
          <w:trHeight w:val="665"/>
        </w:trPr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1" w:type="dxa"/>
          </w:tcPr>
          <w:p w:rsidR="004B59B6" w:rsidRPr="009C7A68" w:rsidRDefault="004B59B6" w:rsidP="004B59B6">
            <w:pPr>
              <w:pStyle w:val="3"/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</w:pPr>
            <w:r w:rsidRPr="009C7A68"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  <w:t>Участие во Всероссийском урок</w:t>
            </w:r>
            <w:r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  <w:t>е</w:t>
            </w:r>
            <w:r w:rsidRPr="009C7A68"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  <w:t xml:space="preserve"> астрономии</w:t>
            </w: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по физике</w:t>
            </w:r>
          </w:p>
        </w:tc>
      </w:tr>
      <w:tr w:rsidR="004B59B6" w:rsidRPr="0071311E" w:rsidTr="004B59B6">
        <w:trPr>
          <w:trHeight w:val="621"/>
        </w:trPr>
        <w:tc>
          <w:tcPr>
            <w:tcW w:w="817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1" w:type="dxa"/>
          </w:tcPr>
          <w:p w:rsidR="004B59B6" w:rsidRPr="009C7A68" w:rsidRDefault="004B59B6" w:rsidP="004B59B6">
            <w:pPr>
              <w:pStyle w:val="2"/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C7A68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>Участие во</w:t>
            </w:r>
            <w:r w:rsidR="009262DE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9C7A68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  </w:t>
            </w:r>
            <w:proofErr w:type="gramStart"/>
            <w:r w:rsidRPr="009C7A68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Всероссийском </w:t>
            </w:r>
            <w:r w:rsidR="009262DE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>уроке</w:t>
            </w:r>
            <w:proofErr w:type="gramEnd"/>
            <w:r w:rsidR="009262DE">
              <w:rPr>
                <w:rFonts w:ascii="Times New Roman" w:eastAsia="Times New Roman" w:hAnsi="Times New Roman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посвященном «Дню детских изобретений»</w:t>
            </w:r>
          </w:p>
          <w:p w:rsidR="004B59B6" w:rsidRPr="009C7A68" w:rsidRDefault="004B59B6" w:rsidP="004B59B6">
            <w:pPr>
              <w:pStyle w:val="3"/>
              <w:rPr>
                <w:rFonts w:ascii="Times New Roman" w:eastAsia="Times New Roman" w:hAnsi="Times New Roman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00" w:type="dxa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4B59B6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9B6" w:rsidRPr="0071311E" w:rsidRDefault="004B59B6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="009262D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62DE">
              <w:rPr>
                <w:rFonts w:ascii="Times New Roman" w:hAnsi="Times New Roman"/>
                <w:sz w:val="24"/>
                <w:szCs w:val="24"/>
              </w:rPr>
              <w:t>центра</w:t>
            </w:r>
          </w:p>
        </w:tc>
      </w:tr>
      <w:tr w:rsidR="004B59B6" w:rsidRPr="0071311E" w:rsidTr="004B59B6">
        <w:tc>
          <w:tcPr>
            <w:tcW w:w="10456" w:type="dxa"/>
            <w:gridSpan w:val="5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 w:rsidRPr="0071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Внеурочные мероприятия</w:t>
            </w:r>
          </w:p>
        </w:tc>
      </w:tr>
      <w:tr w:rsidR="004B59B6" w:rsidRPr="0071311E" w:rsidTr="004B59B6"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Реализация проекта «</w:t>
            </w:r>
            <w:r>
              <w:rPr>
                <w:rFonts w:ascii="Times New Roman" w:hAnsi="Times New Roman"/>
                <w:sz w:val="24"/>
                <w:szCs w:val="24"/>
              </w:rPr>
              <w:t>Фотоохота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9B6" w:rsidRPr="0071311E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2268" w:type="dxa"/>
            <w:gridSpan w:val="2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4B59B6" w:rsidRPr="0071311E" w:rsidTr="004B59B6">
        <w:trPr>
          <w:trHeight w:val="284"/>
        </w:trPr>
        <w:tc>
          <w:tcPr>
            <w:tcW w:w="817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1" w:type="dxa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3D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 проекта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Пресс-центр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4B59B6" w:rsidRPr="0071311E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2268" w:type="dxa"/>
            <w:gridSpan w:val="2"/>
          </w:tcPr>
          <w:p w:rsidR="004B59B6" w:rsidRPr="0071311E" w:rsidRDefault="009262DE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4B59B6" w:rsidRPr="0071311E" w:rsidTr="004B59B6">
        <w:tc>
          <w:tcPr>
            <w:tcW w:w="10456" w:type="dxa"/>
            <w:gridSpan w:val="5"/>
          </w:tcPr>
          <w:p w:rsidR="004B59B6" w:rsidRPr="0071311E" w:rsidRDefault="004B59B6" w:rsidP="004B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7131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Социокультурные  мероприятия</w:t>
            </w:r>
          </w:p>
        </w:tc>
      </w:tr>
      <w:tr w:rsidR="009262DE" w:rsidRPr="0071311E" w:rsidTr="004B59B6">
        <w:tc>
          <w:tcPr>
            <w:tcW w:w="817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проектах на сайтах ранней профориентации</w:t>
            </w:r>
          </w:p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2268" w:type="dxa"/>
            <w:gridSpan w:val="2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9262DE" w:rsidRPr="0071311E" w:rsidTr="004B59B6">
        <w:tc>
          <w:tcPr>
            <w:tcW w:w="817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71" w:type="dxa"/>
          </w:tcPr>
          <w:p w:rsidR="009262D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 и поддержка волонтерского движения школы</w:t>
            </w:r>
          </w:p>
          <w:p w:rsidR="009262DE" w:rsidRDefault="009262DE" w:rsidP="009262DE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«Спасибо защитникам»</w:t>
            </w:r>
          </w:p>
          <w:p w:rsidR="009262DE" w:rsidRPr="009262DE" w:rsidRDefault="009262DE" w:rsidP="009262DE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2DE">
              <w:rPr>
                <w:rFonts w:ascii="Times New Roman" w:hAnsi="Times New Roman"/>
                <w:sz w:val="24"/>
                <w:szCs w:val="24"/>
              </w:rPr>
              <w:t>Интерактивная</w:t>
            </w:r>
            <w:r w:rsidRPr="00926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2DE">
              <w:rPr>
                <w:rFonts w:ascii="Times New Roman" w:hAnsi="Times New Roman"/>
                <w:sz w:val="24"/>
                <w:szCs w:val="24"/>
              </w:rPr>
              <w:t>экскурсия «Я помню! Я горжусь! »</w:t>
            </w:r>
          </w:p>
        </w:tc>
        <w:tc>
          <w:tcPr>
            <w:tcW w:w="2200" w:type="dxa"/>
          </w:tcPr>
          <w:p w:rsidR="009262D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2D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2D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Педагоги  центра</w:t>
            </w:r>
          </w:p>
        </w:tc>
      </w:tr>
      <w:tr w:rsidR="009262DE" w:rsidRPr="0071311E" w:rsidTr="004B59B6">
        <w:tc>
          <w:tcPr>
            <w:tcW w:w="817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1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командный  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Елочка,гори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!!» (инновационная елочная игрушка)</w:t>
            </w:r>
          </w:p>
        </w:tc>
        <w:tc>
          <w:tcPr>
            <w:tcW w:w="2200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Педагоги Центра</w:t>
            </w:r>
          </w:p>
        </w:tc>
      </w:tr>
      <w:tr w:rsidR="009262DE" w:rsidRPr="0071311E" w:rsidTr="004B59B6">
        <w:tc>
          <w:tcPr>
            <w:tcW w:w="817" w:type="dxa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1" w:type="dxa"/>
          </w:tcPr>
          <w:p w:rsidR="009262DE" w:rsidRPr="0071311E" w:rsidRDefault="009262DE" w:rsidP="009C6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Единый день шахмат</w:t>
            </w:r>
            <w:r w:rsidR="009C6B7F">
              <w:rPr>
                <w:rFonts w:ascii="Times New Roman" w:hAnsi="Times New Roman"/>
                <w:sz w:val="24"/>
                <w:szCs w:val="24"/>
              </w:rPr>
              <w:t>. Шахматный турнир</w:t>
            </w:r>
            <w:r w:rsidRPr="007131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9262DE" w:rsidRPr="0071311E" w:rsidRDefault="009C6B7F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9262DE" w:rsidRPr="0071311E" w:rsidRDefault="009262DE" w:rsidP="00926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11E">
              <w:rPr>
                <w:rFonts w:ascii="Times New Roman" w:hAnsi="Times New Roman"/>
                <w:sz w:val="24"/>
                <w:szCs w:val="24"/>
              </w:rPr>
              <w:t>Педагог по шахматам</w:t>
            </w:r>
          </w:p>
        </w:tc>
      </w:tr>
    </w:tbl>
    <w:p w:rsidR="003079D2" w:rsidRDefault="004B59B6" w:rsidP="009F48B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2783D">
        <w:rPr>
          <w:rStyle w:val="FontStyle15"/>
          <w:sz w:val="28"/>
          <w:szCs w:val="28"/>
        </w:rPr>
        <w:t xml:space="preserve"> </w:t>
      </w:r>
    </w:p>
    <w:p w:rsidR="003079D2" w:rsidRPr="0002783D" w:rsidRDefault="003079D2" w:rsidP="009F48B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Pr="0002783D" w:rsidRDefault="00AD4194" w:rsidP="009F48BC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27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D4194" w:rsidRDefault="00AD4194" w:rsidP="002830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D4194" w:rsidSect="002830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BCEC2F6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156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82"/>
        </w:tabs>
        <w:ind w:left="152" w:firstLine="720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708" w:firstLine="708"/>
      </w:pPr>
      <w:rPr>
        <w:rFonts w:ascii="Symbol" w:hAnsi="Symbol" w:cs="Symbol"/>
      </w:rPr>
    </w:lvl>
  </w:abstractNum>
  <w:abstractNum w:abstractNumId="4" w15:restartNumberingAfterBreak="0">
    <w:nsid w:val="0DB16DD1"/>
    <w:multiLevelType w:val="hybridMultilevel"/>
    <w:tmpl w:val="8A7E9034"/>
    <w:lvl w:ilvl="0" w:tplc="378C5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406C"/>
    <w:multiLevelType w:val="singleLevel"/>
    <w:tmpl w:val="5ECE717C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ED4B69"/>
    <w:multiLevelType w:val="multilevel"/>
    <w:tmpl w:val="827C4610"/>
    <w:lvl w:ilvl="0">
      <w:start w:val="1"/>
      <w:numFmt w:val="decimal"/>
      <w:pStyle w:val="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7" w15:restartNumberingAfterBreak="0">
    <w:nsid w:val="19FE4BDB"/>
    <w:multiLevelType w:val="singleLevel"/>
    <w:tmpl w:val="9A646834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917C57"/>
    <w:multiLevelType w:val="singleLevel"/>
    <w:tmpl w:val="D7EC0174"/>
    <w:lvl w:ilvl="0">
      <w:start w:val="10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75156F"/>
    <w:multiLevelType w:val="singleLevel"/>
    <w:tmpl w:val="FF8ADB1C"/>
    <w:lvl w:ilvl="0">
      <w:start w:val="8"/>
      <w:numFmt w:val="decimal"/>
      <w:lvlText w:val="2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971FE4"/>
    <w:multiLevelType w:val="singleLevel"/>
    <w:tmpl w:val="4A62EC1A"/>
    <w:lvl w:ilvl="0">
      <w:start w:val="1"/>
      <w:numFmt w:val="decimal"/>
      <w:lvlText w:val="2.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950090"/>
    <w:multiLevelType w:val="hybridMultilevel"/>
    <w:tmpl w:val="9E4C6F6C"/>
    <w:lvl w:ilvl="0" w:tplc="54849C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A47AD"/>
    <w:multiLevelType w:val="singleLevel"/>
    <w:tmpl w:val="0BD4332E"/>
    <w:lvl w:ilvl="0">
      <w:start w:val="1"/>
      <w:numFmt w:val="decimal"/>
      <w:lvlText w:val="4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25F145D"/>
    <w:multiLevelType w:val="singleLevel"/>
    <w:tmpl w:val="C3CC07C4"/>
    <w:lvl w:ilvl="0">
      <w:start w:val="6"/>
      <w:numFmt w:val="decimal"/>
      <w:lvlText w:val="4.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50943F6"/>
    <w:multiLevelType w:val="hybridMultilevel"/>
    <w:tmpl w:val="F40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85DB0"/>
    <w:multiLevelType w:val="hybridMultilevel"/>
    <w:tmpl w:val="F40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77A8"/>
    <w:multiLevelType w:val="singleLevel"/>
    <w:tmpl w:val="73BEDEC4"/>
    <w:lvl w:ilvl="0">
      <w:start w:val="1"/>
      <w:numFmt w:val="decimal"/>
      <w:lvlText w:val="4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E32284E"/>
    <w:multiLevelType w:val="hybridMultilevel"/>
    <w:tmpl w:val="3C527B8A"/>
    <w:lvl w:ilvl="0" w:tplc="1CBC98B0">
      <w:start w:val="1"/>
      <w:numFmt w:val="decimal"/>
      <w:pStyle w:val="10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1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8"/>
  </w:num>
  <w:num w:numId="14">
    <w:abstractNumId w:val="14"/>
  </w:num>
  <w:num w:numId="15">
    <w:abstractNumId w:val="15"/>
  </w:num>
  <w:num w:numId="16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12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ED"/>
    <w:rsid w:val="0002783D"/>
    <w:rsid w:val="00047FEC"/>
    <w:rsid w:val="00064A62"/>
    <w:rsid w:val="0007402F"/>
    <w:rsid w:val="001024AC"/>
    <w:rsid w:val="00220D6F"/>
    <w:rsid w:val="002830ED"/>
    <w:rsid w:val="002B1A85"/>
    <w:rsid w:val="003079D2"/>
    <w:rsid w:val="0035614C"/>
    <w:rsid w:val="00386EE7"/>
    <w:rsid w:val="003A4E61"/>
    <w:rsid w:val="003B0B67"/>
    <w:rsid w:val="003B6E35"/>
    <w:rsid w:val="00443E7B"/>
    <w:rsid w:val="00460AB0"/>
    <w:rsid w:val="004B5745"/>
    <w:rsid w:val="004B59B6"/>
    <w:rsid w:val="00525F1D"/>
    <w:rsid w:val="005B0671"/>
    <w:rsid w:val="005D2FF1"/>
    <w:rsid w:val="005D568B"/>
    <w:rsid w:val="00655D41"/>
    <w:rsid w:val="006A7788"/>
    <w:rsid w:val="0071311E"/>
    <w:rsid w:val="00783876"/>
    <w:rsid w:val="00797CDD"/>
    <w:rsid w:val="007E5685"/>
    <w:rsid w:val="0083174D"/>
    <w:rsid w:val="008A5FA7"/>
    <w:rsid w:val="008C20A5"/>
    <w:rsid w:val="009262DE"/>
    <w:rsid w:val="009C6B7F"/>
    <w:rsid w:val="009C7A68"/>
    <w:rsid w:val="009F48BC"/>
    <w:rsid w:val="00A46FD5"/>
    <w:rsid w:val="00AC6D68"/>
    <w:rsid w:val="00AD4194"/>
    <w:rsid w:val="00B33EFD"/>
    <w:rsid w:val="00CA2608"/>
    <w:rsid w:val="00DC6F49"/>
    <w:rsid w:val="00DE7F68"/>
    <w:rsid w:val="00E44E8A"/>
    <w:rsid w:val="00EA2DD7"/>
    <w:rsid w:val="00F06EC6"/>
    <w:rsid w:val="00F22850"/>
    <w:rsid w:val="00F233B0"/>
    <w:rsid w:val="00F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B46F5"/>
  <w15:docId w15:val="{A508D6E3-D68A-43F6-8803-08C17D50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FD"/>
    <w:pPr>
      <w:spacing w:after="200" w:line="276" w:lineRule="auto"/>
    </w:pPr>
    <w:rPr>
      <w:rFonts w:eastAsia="Times New Roman" w:cs="Calibri"/>
    </w:rPr>
  </w:style>
  <w:style w:type="paragraph" w:styleId="11">
    <w:name w:val="heading 1"/>
    <w:basedOn w:val="a"/>
    <w:next w:val="a"/>
    <w:link w:val="12"/>
    <w:uiPriority w:val="99"/>
    <w:qFormat/>
    <w:rsid w:val="009F48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E56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A4E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F48BC"/>
    <w:pPr>
      <w:keepNext/>
      <w:keepLines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F48BC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9F48BC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9F48B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48BC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F48BC"/>
    <w:rPr>
      <w:rFonts w:ascii="Cambria" w:hAnsi="Cambria" w:cs="Cambria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F48BC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2830ED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30E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5">
    <w:name w:val="Font Style15"/>
    <w:basedOn w:val="a0"/>
    <w:uiPriority w:val="99"/>
    <w:rsid w:val="002830E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F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48BC"/>
    <w:rPr>
      <w:rFonts w:ascii="Courier New" w:hAnsi="Courier New" w:cs="Courier New"/>
      <w:sz w:val="21"/>
      <w:szCs w:val="21"/>
      <w:lang w:eastAsia="ru-RU"/>
    </w:rPr>
  </w:style>
  <w:style w:type="paragraph" w:styleId="a5">
    <w:name w:val="List Paragraph"/>
    <w:basedOn w:val="a"/>
    <w:link w:val="a6"/>
    <w:uiPriority w:val="99"/>
    <w:qFormat/>
    <w:rsid w:val="009F48BC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F48BC"/>
  </w:style>
  <w:style w:type="paragraph" w:customStyle="1" w:styleId="headertext">
    <w:name w:val="headertext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9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F48BC"/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9F48B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F48BC"/>
    <w:pPr>
      <w:widowControl w:val="0"/>
      <w:shd w:val="clear" w:color="auto" w:fill="FFFFFF"/>
      <w:spacing w:before="1020" w:after="240" w:line="326" w:lineRule="exact"/>
      <w:jc w:val="center"/>
    </w:pPr>
    <w:rPr>
      <w:rFonts w:eastAsia="Calibri"/>
      <w:sz w:val="28"/>
      <w:szCs w:val="28"/>
      <w:lang w:eastAsia="en-US"/>
    </w:rPr>
  </w:style>
  <w:style w:type="character" w:customStyle="1" w:styleId="FontStyle164">
    <w:name w:val="Font Style164"/>
    <w:basedOn w:val="a0"/>
    <w:uiPriority w:val="99"/>
    <w:rsid w:val="009F48B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48BC"/>
    <w:rPr>
      <w:rFonts w:ascii="Times New Roman" w:hAnsi="Times New Roman" w:cs="Times New Roman"/>
      <w:sz w:val="24"/>
      <w:szCs w:val="24"/>
    </w:rPr>
  </w:style>
  <w:style w:type="paragraph" w:styleId="a9">
    <w:name w:val="No Spacing"/>
    <w:basedOn w:val="a"/>
    <w:link w:val="aa"/>
    <w:uiPriority w:val="99"/>
    <w:qFormat/>
    <w:rsid w:val="009F48BC"/>
    <w:pPr>
      <w:spacing w:before="24" w:after="96" w:line="240" w:lineRule="auto"/>
      <w:ind w:right="30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99"/>
    <w:rsid w:val="009F48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aliases w:val="обычный"/>
    <w:basedOn w:val="a0"/>
    <w:uiPriority w:val="22"/>
    <w:qFormat/>
    <w:rsid w:val="009F48BC"/>
    <w:rPr>
      <w:b/>
      <w:bCs/>
    </w:rPr>
  </w:style>
  <w:style w:type="paragraph" w:customStyle="1" w:styleId="Default">
    <w:name w:val="Default"/>
    <w:uiPriority w:val="99"/>
    <w:rsid w:val="009F48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Абзац списка3"/>
    <w:basedOn w:val="a"/>
    <w:uiPriority w:val="99"/>
    <w:rsid w:val="009F48BC"/>
    <w:pPr>
      <w:ind w:left="720"/>
    </w:pPr>
    <w:rPr>
      <w:lang w:eastAsia="en-US"/>
    </w:rPr>
  </w:style>
  <w:style w:type="paragraph" w:customStyle="1" w:styleId="Style6">
    <w:name w:val="Style6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6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F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48BC"/>
    <w:pPr>
      <w:widowControl w:val="0"/>
      <w:autoSpaceDE w:val="0"/>
      <w:autoSpaceDN w:val="0"/>
      <w:adjustRightInd w:val="0"/>
      <w:spacing w:after="0" w:line="304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9F48BC"/>
    <w:rPr>
      <w:rFonts w:ascii="Times New Roman" w:hAnsi="Times New Roman" w:cs="Times New Roman"/>
      <w:sz w:val="26"/>
      <w:szCs w:val="26"/>
    </w:rPr>
  </w:style>
  <w:style w:type="character" w:customStyle="1" w:styleId="aa">
    <w:name w:val="Без интервала Знак"/>
    <w:link w:val="a9"/>
    <w:uiPriority w:val="99"/>
    <w:locked/>
    <w:rsid w:val="009F48B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Не полужирный"/>
    <w:basedOn w:val="a0"/>
    <w:uiPriority w:val="99"/>
    <w:rsid w:val="009F48BC"/>
    <w:rPr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2"/>
    <w:basedOn w:val="a"/>
    <w:uiPriority w:val="99"/>
    <w:rsid w:val="009F48B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color w:val="000000"/>
      <w:spacing w:val="3"/>
    </w:rPr>
  </w:style>
  <w:style w:type="paragraph" w:styleId="ad">
    <w:name w:val="header"/>
    <w:basedOn w:val="a"/>
    <w:link w:val="ae"/>
    <w:uiPriority w:val="99"/>
    <w:rsid w:val="009F48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9F48B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8BC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9F48BC"/>
    <w:rPr>
      <w:color w:val="0000FF"/>
      <w:u w:val="single"/>
    </w:rPr>
  </w:style>
  <w:style w:type="paragraph" w:styleId="af0">
    <w:name w:val="Title"/>
    <w:basedOn w:val="a"/>
    <w:link w:val="af1"/>
    <w:uiPriority w:val="99"/>
    <w:qFormat/>
    <w:rsid w:val="009F48B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Заголовок Знак"/>
    <w:basedOn w:val="a0"/>
    <w:link w:val="af0"/>
    <w:uiPriority w:val="99"/>
    <w:locked/>
    <w:rsid w:val="009F48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48BC"/>
    <w:pPr>
      <w:widowControl w:val="0"/>
      <w:autoSpaceDE w:val="0"/>
      <w:autoSpaceDN w:val="0"/>
    </w:pPr>
    <w:rPr>
      <w:rFonts w:cs="Calibri"/>
    </w:rPr>
  </w:style>
  <w:style w:type="character" w:customStyle="1" w:styleId="af2">
    <w:name w:val="Основной текст_"/>
    <w:basedOn w:val="a0"/>
    <w:link w:val="13"/>
    <w:uiPriority w:val="99"/>
    <w:locked/>
    <w:rsid w:val="009F48BC"/>
    <w:rPr>
      <w:spacing w:val="4"/>
      <w:shd w:val="clear" w:color="auto" w:fill="FFFFFF"/>
    </w:rPr>
  </w:style>
  <w:style w:type="paragraph" w:customStyle="1" w:styleId="13">
    <w:name w:val="Основной текст1"/>
    <w:basedOn w:val="a"/>
    <w:link w:val="af2"/>
    <w:uiPriority w:val="99"/>
    <w:rsid w:val="009F48BC"/>
    <w:pPr>
      <w:widowControl w:val="0"/>
      <w:shd w:val="clear" w:color="auto" w:fill="FFFFFF"/>
      <w:spacing w:before="840" w:after="60" w:line="240" w:lineRule="atLeast"/>
      <w:ind w:hanging="1760"/>
    </w:pPr>
    <w:rPr>
      <w:rFonts w:eastAsia="Calibri"/>
      <w:spacing w:val="4"/>
      <w:lang w:eastAsia="en-US"/>
    </w:rPr>
  </w:style>
  <w:style w:type="paragraph" w:styleId="af3">
    <w:name w:val="footer"/>
    <w:basedOn w:val="a"/>
    <w:link w:val="af4"/>
    <w:uiPriority w:val="99"/>
    <w:semiHidden/>
    <w:rsid w:val="009F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9F48BC"/>
    <w:rPr>
      <w:rFonts w:eastAsia="Times New Roman"/>
      <w:lang w:eastAsia="ru-RU"/>
    </w:rPr>
  </w:style>
  <w:style w:type="paragraph" w:customStyle="1" w:styleId="af5">
    <w:name w:val="Базовый"/>
    <w:uiPriority w:val="99"/>
    <w:rsid w:val="009F48BC"/>
    <w:pPr>
      <w:tabs>
        <w:tab w:val="left" w:pos="708"/>
      </w:tabs>
      <w:suppressAutoHyphens/>
      <w:spacing w:after="200" w:line="276" w:lineRule="auto"/>
    </w:pPr>
    <w:rPr>
      <w:rFonts w:cs="Calibri"/>
      <w:lang w:eastAsia="en-US"/>
    </w:rPr>
  </w:style>
  <w:style w:type="paragraph" w:styleId="23">
    <w:name w:val="Body Text 2"/>
    <w:basedOn w:val="a"/>
    <w:link w:val="24"/>
    <w:uiPriority w:val="99"/>
    <w:rsid w:val="009F48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F48BC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9F48BC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9F48BC"/>
  </w:style>
  <w:style w:type="paragraph" w:customStyle="1" w:styleId="ConsPlusNonformat">
    <w:name w:val="ConsPlusNonformat"/>
    <w:uiPriority w:val="99"/>
    <w:rsid w:val="009F48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48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uiPriority w:val="99"/>
    <w:rsid w:val="009F48BC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p7">
    <w:name w:val="p7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9F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48B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9F48B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F48BC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uiPriority w:val="99"/>
    <w:rsid w:val="009F48BC"/>
    <w:rPr>
      <w:rFonts w:ascii="TimesNewRomanPS-BoldMT" w:hAnsi="TimesNewRomanPS-BoldMT" w:cs="TimesNewRomanPS-BoldMT"/>
      <w:b/>
      <w:bCs/>
      <w:color w:val="000000"/>
      <w:sz w:val="28"/>
      <w:szCs w:val="28"/>
    </w:rPr>
  </w:style>
  <w:style w:type="paragraph" w:customStyle="1" w:styleId="Style1">
    <w:name w:val="Style1"/>
    <w:basedOn w:val="a"/>
    <w:uiPriority w:val="99"/>
    <w:rsid w:val="009F48BC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48BC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9F48BC"/>
    <w:pPr>
      <w:spacing w:line="240" w:lineRule="auto"/>
      <w:ind w:left="720"/>
    </w:pPr>
    <w:rPr>
      <w:sz w:val="24"/>
      <w:szCs w:val="24"/>
      <w:lang w:val="en-US" w:eastAsia="en-US"/>
    </w:rPr>
  </w:style>
  <w:style w:type="character" w:customStyle="1" w:styleId="a6">
    <w:name w:val="Абзац списка Знак"/>
    <w:link w:val="a5"/>
    <w:uiPriority w:val="99"/>
    <w:locked/>
    <w:rsid w:val="009F48BC"/>
    <w:rPr>
      <w:rFonts w:ascii="Calibri" w:hAnsi="Calibri" w:cs="Calibri"/>
      <w:lang w:eastAsia="ru-RU"/>
    </w:rPr>
  </w:style>
  <w:style w:type="character" w:customStyle="1" w:styleId="FontStyle12">
    <w:name w:val="Font Style12"/>
    <w:basedOn w:val="a0"/>
    <w:uiPriority w:val="99"/>
    <w:rsid w:val="009F48B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9F48BC"/>
    <w:rPr>
      <w:rFonts w:ascii="Times New Roman" w:hAnsi="Times New Roman" w:cs="Times New Roman"/>
      <w:sz w:val="18"/>
      <w:szCs w:val="18"/>
    </w:rPr>
  </w:style>
  <w:style w:type="paragraph" w:customStyle="1" w:styleId="af9">
    <w:name w:val="СтильЗаг"/>
    <w:basedOn w:val="a3"/>
    <w:uiPriority w:val="99"/>
    <w:rsid w:val="009F48BC"/>
    <w:pPr>
      <w:autoSpaceDE/>
      <w:autoSpaceDN/>
      <w:jc w:val="left"/>
    </w:pPr>
    <w:rPr>
      <w:rFonts w:ascii="Arial" w:hAnsi="Arial" w:cs="Arial"/>
      <w:i/>
      <w:iCs/>
      <w:sz w:val="20"/>
      <w:szCs w:val="20"/>
    </w:rPr>
  </w:style>
  <w:style w:type="paragraph" w:customStyle="1" w:styleId="15">
    <w:name w:val="Без интервала1"/>
    <w:uiPriority w:val="99"/>
    <w:rsid w:val="009F48BC"/>
    <w:rPr>
      <w:rFonts w:eastAsia="Times New Roman" w:cs="Calibri"/>
    </w:rPr>
  </w:style>
  <w:style w:type="paragraph" w:customStyle="1" w:styleId="msolistparagraph0">
    <w:name w:val="msolistparagraph"/>
    <w:basedOn w:val="a"/>
    <w:uiPriority w:val="99"/>
    <w:rsid w:val="009F48BC"/>
    <w:pPr>
      <w:ind w:left="720"/>
    </w:pPr>
  </w:style>
  <w:style w:type="paragraph" w:customStyle="1" w:styleId="10">
    <w:name w:val="Дефис 1"/>
    <w:basedOn w:val="a"/>
    <w:uiPriority w:val="99"/>
    <w:rsid w:val="009F48BC"/>
    <w:pPr>
      <w:keepLines/>
      <w:numPr>
        <w:numId w:val="2"/>
      </w:numPr>
      <w:suppressAutoHyphens/>
      <w:spacing w:before="60" w:after="6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 1"/>
    <w:basedOn w:val="a"/>
    <w:uiPriority w:val="99"/>
    <w:rsid w:val="009F48BC"/>
    <w:pPr>
      <w:suppressAutoHyphens/>
      <w:spacing w:before="60" w:after="6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">
    <w:name w:val="Обычный 1 Многоуровневый нумерованный"/>
    <w:basedOn w:val="a"/>
    <w:uiPriority w:val="99"/>
    <w:rsid w:val="009F48BC"/>
    <w:pPr>
      <w:numPr>
        <w:numId w:val="1"/>
      </w:numPr>
      <w:suppressAutoHyphens/>
      <w:spacing w:after="0" w:line="36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Таблицы (моноширинный)"/>
    <w:basedOn w:val="a"/>
    <w:next w:val="a"/>
    <w:uiPriority w:val="99"/>
    <w:rsid w:val="009F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E568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A4E6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Вершинин А С</cp:lastModifiedBy>
  <cp:revision>6</cp:revision>
  <cp:lastPrinted>2021-09-28T05:53:00Z</cp:lastPrinted>
  <dcterms:created xsi:type="dcterms:W3CDTF">2021-10-03T21:46:00Z</dcterms:created>
  <dcterms:modified xsi:type="dcterms:W3CDTF">2024-09-05T11:01:00Z</dcterms:modified>
</cp:coreProperties>
</file>